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Załącznik nr 1</w:t>
      </w:r>
      <w:r w:rsidR="009056FF">
        <w:rPr>
          <w:rFonts w:asciiTheme="minorHAnsi" w:hAnsiTheme="minorHAnsi" w:cstheme="minorHAnsi"/>
          <w:b/>
          <w:u w:val="single"/>
        </w:rPr>
        <w:t>B</w:t>
      </w:r>
      <w:r w:rsidRPr="007D418F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7D418F" w:rsidRDefault="00861963" w:rsidP="000B40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II - </w:t>
      </w:r>
      <w:r w:rsidR="00C75E19"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C75E19">
        <w:rPr>
          <w:rFonts w:asciiTheme="minorHAnsi" w:hAnsiTheme="minorHAnsi" w:cstheme="minorHAnsi"/>
          <w:b/>
          <w:u w:val="single"/>
        </w:rPr>
        <w:t xml:space="preserve">I </w:t>
      </w:r>
      <w:r w:rsidR="00C915C9">
        <w:rPr>
          <w:rFonts w:asciiTheme="minorHAnsi" w:hAnsiTheme="minorHAnsi" w:cstheme="minorHAnsi"/>
          <w:b/>
          <w:u w:val="single"/>
        </w:rPr>
        <w:t xml:space="preserve">Dostawa </w:t>
      </w:r>
      <w:r w:rsidR="008F1D3A" w:rsidRPr="008F1D3A">
        <w:rPr>
          <w:rFonts w:asciiTheme="minorHAnsi" w:hAnsiTheme="minorHAnsi" w:cstheme="minorHAnsi"/>
          <w:b/>
          <w:u w:val="single"/>
        </w:rPr>
        <w:t>pomocy do zabaw ruchowych na placu zabaw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8F1D3A">
        <w:rPr>
          <w:rFonts w:asciiTheme="minorHAnsi" w:hAnsiTheme="minorHAnsi" w:cstheme="minorHAnsi"/>
          <w:b/>
          <w:bCs/>
        </w:rPr>
        <w:t>pomocy do zabaw</w:t>
      </w:r>
      <w:r w:rsidR="009056FF">
        <w:rPr>
          <w:rFonts w:asciiTheme="minorHAnsi" w:hAnsiTheme="minorHAnsi" w:cstheme="minorHAnsi"/>
          <w:b/>
          <w:bCs/>
        </w:rPr>
        <w:t xml:space="preserve"> </w:t>
      </w:r>
      <w:r w:rsidRPr="007D418F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C915C9" w:rsidRPr="007D418F" w:rsidRDefault="00C915C9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37"/>
        <w:gridCol w:w="1404"/>
        <w:gridCol w:w="4930"/>
        <w:gridCol w:w="1559"/>
        <w:gridCol w:w="992"/>
        <w:gridCol w:w="1183"/>
        <w:gridCol w:w="943"/>
        <w:gridCol w:w="993"/>
        <w:gridCol w:w="1701"/>
      </w:tblGrid>
      <w:tr w:rsidR="000B4041" w:rsidRPr="007D418F" w:rsidTr="008F1D3A">
        <w:trPr>
          <w:trHeight w:val="145"/>
        </w:trPr>
        <w:tc>
          <w:tcPr>
            <w:tcW w:w="437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7D418F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930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59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992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43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993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1701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5E2AAF" w:rsidRPr="007D418F" w:rsidTr="008F1D3A">
        <w:trPr>
          <w:trHeight w:val="145"/>
        </w:trPr>
        <w:tc>
          <w:tcPr>
            <w:tcW w:w="437" w:type="dxa"/>
          </w:tcPr>
          <w:p w:rsidR="005E2AAF" w:rsidRPr="007D418F" w:rsidRDefault="005E2AAF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5E2AAF" w:rsidRPr="005F467F" w:rsidRDefault="005E2AAF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Wózek ogrodnika</w:t>
            </w:r>
          </w:p>
        </w:tc>
        <w:tc>
          <w:tcPr>
            <w:tcW w:w="4930" w:type="dxa"/>
          </w:tcPr>
          <w:p w:rsidR="005E2AAF" w:rsidRPr="005F467F" w:rsidRDefault="005E2AAF" w:rsidP="00A41736">
            <w:pPr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Wózek ogrodnika z pojemnikiem do  zabaw na świeżym powietrzu. Zestaw ma zawierać:  wózek na kółkach, wiaderko z sitkiem, </w:t>
            </w:r>
            <w:r w:rsidR="00693029">
              <w:rPr>
                <w:rFonts w:asciiTheme="minorHAnsi" w:hAnsiTheme="minorHAnsi"/>
                <w:sz w:val="18"/>
                <w:szCs w:val="18"/>
              </w:rPr>
              <w:t xml:space="preserve">narzędzia ogrodniczne (np.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grabie, łopatkę, foremkę</w:t>
            </w:r>
            <w:r w:rsidR="00693029">
              <w:rPr>
                <w:rFonts w:asciiTheme="minorHAnsi" w:hAnsiTheme="minorHAnsi"/>
                <w:sz w:val="18"/>
                <w:szCs w:val="18"/>
              </w:rPr>
              <w:t>)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oraz konewkę. Każdy z elementów ma swoje miejsce w wózku, dzięki czemu łatwo </w:t>
            </w:r>
            <w:r w:rsidR="00A41736">
              <w:rPr>
                <w:rFonts w:asciiTheme="minorHAnsi" w:hAnsiTheme="minorHAnsi"/>
                <w:sz w:val="18"/>
                <w:szCs w:val="18"/>
              </w:rPr>
              <w:t xml:space="preserve">odgadnąć którego z nich brakuje. </w:t>
            </w:r>
            <w:r w:rsidR="00A41736" w:rsidRPr="00A41736">
              <w:rPr>
                <w:rFonts w:asciiTheme="minorHAnsi" w:hAnsiTheme="minorHAnsi"/>
                <w:sz w:val="18"/>
                <w:szCs w:val="18"/>
              </w:rPr>
              <w:t xml:space="preserve">Produkt </w:t>
            </w:r>
            <w:r w:rsidR="00A41736">
              <w:rPr>
                <w:rFonts w:asciiTheme="minorHAnsi" w:hAnsiTheme="minorHAnsi"/>
                <w:sz w:val="18"/>
                <w:szCs w:val="18"/>
              </w:rPr>
              <w:t xml:space="preserve">powinien być </w:t>
            </w:r>
            <w:r w:rsidR="00A41736" w:rsidRPr="00A41736">
              <w:rPr>
                <w:rFonts w:asciiTheme="minorHAnsi" w:hAnsiTheme="minorHAnsi"/>
                <w:sz w:val="18"/>
                <w:szCs w:val="18"/>
              </w:rPr>
              <w:t xml:space="preserve">wykonany w Polsce z trwałych i atestowanych materiałów, bezpiecznych dla dzieci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• wym. co najmniej 29 cm  x 24 cm x 57 cm</w:t>
            </w:r>
            <w:r w:rsidR="00693029">
              <w:rPr>
                <w:rFonts w:asciiTheme="minorHAnsi" w:hAnsiTheme="minorHAnsi"/>
                <w:sz w:val="18"/>
                <w:szCs w:val="18"/>
              </w:rPr>
              <w:t xml:space="preserve"> (+/-  2 cm)</w:t>
            </w:r>
          </w:p>
        </w:tc>
        <w:tc>
          <w:tcPr>
            <w:tcW w:w="1559" w:type="dxa"/>
          </w:tcPr>
          <w:p w:rsidR="005E2AAF" w:rsidRPr="001C6A6F" w:rsidRDefault="005E2AAF" w:rsidP="005E2AA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AAF" w:rsidRPr="005F467F" w:rsidRDefault="005E2AAF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1183" w:type="dxa"/>
            <w:vAlign w:val="center"/>
          </w:tcPr>
          <w:p w:rsidR="005E2AAF" w:rsidRPr="001C6A6F" w:rsidRDefault="005E2AAF" w:rsidP="005E2AAF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5E2AAF" w:rsidRPr="001C6A6F" w:rsidRDefault="005E2AAF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E2AAF" w:rsidRPr="001C6A6F" w:rsidRDefault="005E2AAF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AAF" w:rsidRPr="001C6A6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D5425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425F">
              <w:rPr>
                <w:rFonts w:asciiTheme="minorHAnsi" w:hAnsiTheme="minorHAnsi"/>
                <w:sz w:val="18"/>
                <w:szCs w:val="18"/>
              </w:rPr>
              <w:t xml:space="preserve">Zestaw do piasku </w:t>
            </w:r>
          </w:p>
        </w:tc>
        <w:tc>
          <w:tcPr>
            <w:tcW w:w="4930" w:type="dxa"/>
          </w:tcPr>
          <w:p w:rsidR="00A13B68" w:rsidRPr="00D5425F" w:rsidRDefault="00A13B68" w:rsidP="00E36C71">
            <w:pPr>
              <w:rPr>
                <w:rFonts w:asciiTheme="minorHAnsi" w:hAnsiTheme="minorHAnsi"/>
                <w:sz w:val="18"/>
                <w:szCs w:val="18"/>
              </w:rPr>
            </w:pPr>
            <w:r w:rsidRPr="00D5425F">
              <w:rPr>
                <w:rFonts w:asciiTheme="minorHAnsi" w:hAnsiTheme="minorHAnsi"/>
                <w:sz w:val="18"/>
                <w:szCs w:val="18"/>
              </w:rPr>
              <w:t xml:space="preserve">Zestaw zabawek do piasku, ma być wykonany z tworzywa sztucznego, który zawiera: • min.5 szt. młynków • min. 10 szt. </w:t>
            </w:r>
            <w:r w:rsidR="00D5425F" w:rsidRPr="00D5425F">
              <w:rPr>
                <w:rFonts w:asciiTheme="minorHAnsi" w:hAnsiTheme="minorHAnsi"/>
                <w:sz w:val="18"/>
                <w:szCs w:val="18"/>
              </w:rPr>
              <w:t>W</w:t>
            </w:r>
            <w:r w:rsidRPr="00D5425F">
              <w:rPr>
                <w:rFonts w:asciiTheme="minorHAnsi" w:hAnsiTheme="minorHAnsi"/>
                <w:sz w:val="18"/>
                <w:szCs w:val="18"/>
              </w:rPr>
              <w:t>iaderek</w:t>
            </w:r>
            <w:r w:rsidR="00D5425F" w:rsidRPr="00D5425F">
              <w:rPr>
                <w:rFonts w:asciiTheme="minorHAnsi" w:hAnsiTheme="minorHAnsi"/>
                <w:sz w:val="18"/>
                <w:szCs w:val="18"/>
              </w:rPr>
              <w:t xml:space="preserve"> (co najmniej 20 cm wysokości)</w:t>
            </w:r>
            <w:r w:rsidRPr="00D5425F">
              <w:rPr>
                <w:rFonts w:asciiTheme="minorHAnsi" w:hAnsiTheme="minorHAnsi"/>
                <w:sz w:val="18"/>
                <w:szCs w:val="18"/>
              </w:rPr>
              <w:t xml:space="preserve"> • min. 10 małych łopatek </w:t>
            </w:r>
            <w:r w:rsidR="00D5425F" w:rsidRPr="00D5425F">
              <w:rPr>
                <w:rFonts w:asciiTheme="minorHAnsi" w:hAnsiTheme="minorHAnsi"/>
                <w:sz w:val="18"/>
                <w:szCs w:val="18"/>
              </w:rPr>
              <w:t xml:space="preserve"> (co najmniej 20 cm długości)</w:t>
            </w:r>
            <w:r w:rsidRPr="00D5425F">
              <w:rPr>
                <w:rFonts w:asciiTheme="minorHAnsi" w:hAnsiTheme="minorHAnsi"/>
                <w:sz w:val="18"/>
                <w:szCs w:val="18"/>
              </w:rPr>
              <w:t>• min. 10 dużych łopatek</w:t>
            </w:r>
            <w:r w:rsidR="00D5425F" w:rsidRPr="00D5425F">
              <w:rPr>
                <w:rFonts w:asciiTheme="minorHAnsi" w:hAnsiTheme="minorHAnsi"/>
                <w:sz w:val="18"/>
                <w:szCs w:val="18"/>
              </w:rPr>
              <w:t xml:space="preserve"> (długość min 5</w:t>
            </w:r>
            <w:r w:rsidR="00E36C71" w:rsidRPr="00D5425F">
              <w:rPr>
                <w:rFonts w:asciiTheme="minorHAnsi" w:hAnsiTheme="minorHAnsi"/>
                <w:sz w:val="18"/>
                <w:szCs w:val="18"/>
              </w:rPr>
              <w:t xml:space="preserve">0 cm,) </w:t>
            </w:r>
            <w:r w:rsidRPr="00D5425F">
              <w:rPr>
                <w:rFonts w:asciiTheme="minorHAnsi" w:hAnsiTheme="minorHAnsi"/>
                <w:sz w:val="18"/>
                <w:szCs w:val="18"/>
              </w:rPr>
              <w:t xml:space="preserve"> • min. 30 szt. różnych foremek • min. 10 szt. </w:t>
            </w:r>
            <w:r w:rsidR="00E36C71" w:rsidRPr="00D5425F">
              <w:rPr>
                <w:rFonts w:asciiTheme="minorHAnsi" w:hAnsiTheme="minorHAnsi"/>
                <w:sz w:val="18"/>
                <w:szCs w:val="18"/>
              </w:rPr>
              <w:t>G</w:t>
            </w:r>
            <w:r w:rsidRPr="00D5425F">
              <w:rPr>
                <w:rFonts w:asciiTheme="minorHAnsi" w:hAnsiTheme="minorHAnsi"/>
                <w:sz w:val="18"/>
                <w:szCs w:val="18"/>
              </w:rPr>
              <w:t>rabek</w:t>
            </w:r>
            <w:r w:rsidR="00E36C71" w:rsidRPr="00D5425F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D5425F" w:rsidRPr="00D5425F">
              <w:rPr>
                <w:rFonts w:asciiTheme="minorHAnsi" w:hAnsiTheme="minorHAnsi"/>
                <w:sz w:val="18"/>
                <w:szCs w:val="18"/>
              </w:rPr>
              <w:t>długość min 50 cm</w:t>
            </w:r>
            <w:r w:rsidR="00E36C71" w:rsidRPr="00D5425F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="00AB0B94" w:rsidRPr="00D5425F">
              <w:rPr>
                <w:rFonts w:asciiTheme="minorHAnsi" w:hAnsiTheme="minorHAnsi"/>
                <w:sz w:val="18"/>
                <w:szCs w:val="18"/>
              </w:rPr>
              <w:t>. Produkt powinien być wykonany w Polsce z trwałych i atestowanych materiałów, bezpiecznych dla dzieci</w:t>
            </w:r>
          </w:p>
        </w:tc>
        <w:tc>
          <w:tcPr>
            <w:tcW w:w="1559" w:type="dxa"/>
          </w:tcPr>
          <w:p w:rsidR="00A13B68" w:rsidRPr="00D5425F" w:rsidRDefault="00A13B68" w:rsidP="005E2AA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D5425F" w:rsidRDefault="00A13B68" w:rsidP="00763D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425F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r w:rsidR="00763D6B">
              <w:rPr>
                <w:rFonts w:asciiTheme="minorHAnsi" w:hAnsiTheme="minorHAnsi"/>
                <w:sz w:val="18"/>
                <w:szCs w:val="18"/>
              </w:rPr>
              <w:t>zestawy</w:t>
            </w:r>
          </w:p>
        </w:tc>
        <w:tc>
          <w:tcPr>
            <w:tcW w:w="1183" w:type="dxa"/>
            <w:vAlign w:val="center"/>
          </w:tcPr>
          <w:p w:rsidR="00A13B68" w:rsidRPr="00D5425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D5425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D5425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425F">
              <w:rPr>
                <w:rFonts w:asciiTheme="minorHAnsi" w:hAnsiTheme="minorHAnsi"/>
                <w:sz w:val="18"/>
                <w:szCs w:val="18"/>
              </w:rPr>
              <w:t>Zadanie nr 1, poz.10 Zakup pomocy 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Taczki do piasku</w:t>
            </w:r>
          </w:p>
        </w:tc>
        <w:tc>
          <w:tcPr>
            <w:tcW w:w="4930" w:type="dxa"/>
          </w:tcPr>
          <w:p w:rsidR="00A13B68" w:rsidRPr="00E36C71" w:rsidRDefault="00A13B68" w:rsidP="005E2AA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6C7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Taczka do zabawy w ogrodzie. Wykonana ma być z wysokiej jakości tworzywa sztucznego, odpornego na war</w:t>
            </w:r>
            <w:r w:rsidR="00E36C71" w:rsidRPr="00E36C7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unki atmosferyczne • dł. min. 70</w:t>
            </w:r>
            <w:r w:rsidRPr="00E36C7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cm</w:t>
            </w:r>
            <w:r w:rsidRPr="00E36C7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5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Jeździk-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typu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motor policyjny</w:t>
            </w:r>
          </w:p>
        </w:tc>
        <w:tc>
          <w:tcPr>
            <w:tcW w:w="4930" w:type="dxa"/>
          </w:tcPr>
          <w:p w:rsidR="00496A1F" w:rsidRPr="002E5856" w:rsidRDefault="00496A1F" w:rsidP="005E2AAF">
            <w:pPr>
              <w:rPr>
                <w:rStyle w:val="Pogrubienie"/>
                <w:rFonts w:asciiTheme="minorHAnsi" w:hAnsiTheme="minorHAnsi"/>
                <w:b w:val="0"/>
                <w:sz w:val="18"/>
                <w:szCs w:val="18"/>
              </w:rPr>
            </w:pPr>
            <w:r w:rsidRPr="002E5856">
              <w:rPr>
                <w:rStyle w:val="Pogrubienie"/>
                <w:rFonts w:asciiTheme="minorHAnsi" w:hAnsiTheme="minorHAnsi"/>
                <w:b w:val="0"/>
                <w:sz w:val="18"/>
                <w:szCs w:val="18"/>
              </w:rPr>
              <w:t xml:space="preserve">Jeździk ma pełnić funkcję rowerka biegowego, idealny do wspierania zabaw tematycznych. Wykonany ma być z trwałego </w:t>
            </w:r>
            <w:r w:rsidRPr="002E5856">
              <w:rPr>
                <w:rStyle w:val="Pogrubienie"/>
                <w:rFonts w:asciiTheme="minorHAnsi" w:hAnsiTheme="minorHAnsi"/>
                <w:b w:val="0"/>
                <w:sz w:val="18"/>
                <w:szCs w:val="18"/>
              </w:rPr>
              <w:lastRenderedPageBreak/>
              <w:t>tworzywa sztucznego . Powinien posiadać lekką konstrukcję, w celu łatwego przenoszenia. Ma być przeznaczony do zabawy wewnątrz sali przedszkolnej.</w:t>
            </w:r>
          </w:p>
          <w:p w:rsidR="00A13B68" w:rsidRPr="002E5856" w:rsidRDefault="00D7717F" w:rsidP="005E2AAF">
            <w:pPr>
              <w:rPr>
                <w:rFonts w:asciiTheme="minorHAnsi" w:hAnsiTheme="minorHAnsi"/>
                <w:sz w:val="18"/>
                <w:szCs w:val="18"/>
              </w:rPr>
            </w:pPr>
            <w:r w:rsidRPr="002E5856">
              <w:rPr>
                <w:rFonts w:asciiTheme="minorHAnsi" w:hAnsiTheme="minorHAnsi"/>
                <w:sz w:val="18"/>
                <w:szCs w:val="18"/>
              </w:rPr>
              <w:t>• wym. min. 60</w:t>
            </w:r>
            <w:r w:rsidR="00A13B68" w:rsidRPr="002E5856">
              <w:rPr>
                <w:rFonts w:asciiTheme="minorHAnsi" w:hAnsiTheme="minorHAnsi"/>
                <w:sz w:val="18"/>
                <w:szCs w:val="18"/>
              </w:rPr>
              <w:t xml:space="preserve"> cm </w:t>
            </w:r>
            <w:r w:rsidR="00496A1F" w:rsidRPr="002E5856">
              <w:rPr>
                <w:rFonts w:asciiTheme="minorHAnsi" w:hAnsiTheme="minorHAnsi"/>
                <w:sz w:val="18"/>
                <w:szCs w:val="18"/>
              </w:rPr>
              <w:t>x 35 cm x 40</w:t>
            </w:r>
            <w:r w:rsidR="00A13B68" w:rsidRPr="002E5856">
              <w:rPr>
                <w:rFonts w:asciiTheme="minorHAnsi" w:hAnsiTheme="minorHAnsi"/>
                <w:sz w:val="18"/>
                <w:szCs w:val="18"/>
              </w:rPr>
              <w:t xml:space="preserve"> cm </w:t>
            </w:r>
            <w:r w:rsidR="00693029" w:rsidRPr="002E5856">
              <w:rPr>
                <w:rFonts w:asciiTheme="minorHAnsi" w:hAnsiTheme="minorHAnsi"/>
                <w:sz w:val="18"/>
                <w:szCs w:val="18"/>
              </w:rPr>
              <w:t>(+/- 5 cm)</w:t>
            </w:r>
            <w:r w:rsidR="00A13B68" w:rsidRPr="002E5856">
              <w:rPr>
                <w:rFonts w:asciiTheme="minorHAnsi" w:hAnsiTheme="minorHAnsi"/>
                <w:sz w:val="18"/>
                <w:szCs w:val="18"/>
              </w:rPr>
              <w:t>• maksymalne obciążenie 50 kg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Jeździk-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typu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quad</w:t>
            </w:r>
          </w:p>
        </w:tc>
        <w:tc>
          <w:tcPr>
            <w:tcW w:w="4930" w:type="dxa"/>
          </w:tcPr>
          <w:p w:rsidR="00A13B68" w:rsidRPr="005F467F" w:rsidRDefault="00A13B68" w:rsidP="00496A1F">
            <w:pPr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Czterokołowe jeździki przeznaczone </w:t>
            </w:r>
            <w:r w:rsidR="00496A1F">
              <w:rPr>
                <w:rFonts w:asciiTheme="minorHAnsi" w:hAnsiTheme="minorHAnsi"/>
                <w:sz w:val="18"/>
                <w:szCs w:val="18"/>
              </w:rPr>
              <w:t xml:space="preserve">mają być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dla najmłodszych</w:t>
            </w:r>
            <w:r w:rsidR="00496A1F">
              <w:rPr>
                <w:rFonts w:asciiTheme="minorHAnsi" w:hAnsiTheme="minorHAnsi"/>
                <w:sz w:val="18"/>
                <w:szCs w:val="18"/>
              </w:rPr>
              <w:t xml:space="preserve">. Powinny je charakteryzować: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sportowa linia</w:t>
            </w:r>
            <w:r w:rsidR="00496A1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lekka, sprężysta i stabilna konstrukcja</w:t>
            </w:r>
            <w:r w:rsidR="00496A1F">
              <w:rPr>
                <w:rFonts w:asciiTheme="minorHAnsi" w:hAnsiTheme="minorHAnsi"/>
                <w:sz w:val="18"/>
                <w:szCs w:val="18"/>
              </w:rPr>
              <w:t xml:space="preserve">,  miękkie krawędzie zabawki ,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wyprofilowane miejsce na kolano</w:t>
            </w:r>
            <w:r w:rsidR="00496A1F">
              <w:rPr>
                <w:rFonts w:asciiTheme="minorHAnsi" w:hAnsiTheme="minorHAnsi"/>
                <w:sz w:val="18"/>
                <w:szCs w:val="18"/>
              </w:rPr>
              <w:t>,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w</w:t>
            </w:r>
            <w:r w:rsidR="00496A1F">
              <w:rPr>
                <w:rFonts w:asciiTheme="minorHAnsi" w:hAnsiTheme="minorHAnsi"/>
                <w:sz w:val="18"/>
                <w:szCs w:val="18"/>
              </w:rPr>
              <w:t>ygodne, ergonomiczne siedzisko,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stabilne sze</w:t>
            </w:r>
            <w:r w:rsidR="006D3654">
              <w:rPr>
                <w:rFonts w:asciiTheme="minorHAnsi" w:hAnsiTheme="minorHAnsi"/>
                <w:sz w:val="18"/>
                <w:szCs w:val="18"/>
              </w:rPr>
              <w:t>rokie koła na metalowych osiach.  Wym. co najmniej:  64cm x 35 cm x 37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3227">
              <w:rPr>
                <w:rFonts w:asciiTheme="minorHAnsi" w:hAnsiTheme="minorHAnsi"/>
                <w:sz w:val="18"/>
                <w:szCs w:val="18"/>
              </w:rPr>
              <w:t>cm</w:t>
            </w:r>
            <w:r w:rsidR="00732167" w:rsidRPr="002E3227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Samochód </w:t>
            </w:r>
            <w:r>
              <w:rPr>
                <w:rFonts w:asciiTheme="minorHAnsi" w:hAnsiTheme="minorHAnsi"/>
                <w:sz w:val="18"/>
                <w:szCs w:val="18"/>
              </w:rPr>
              <w:t>typu cozy coupe</w:t>
            </w:r>
          </w:p>
        </w:tc>
        <w:tc>
          <w:tcPr>
            <w:tcW w:w="4930" w:type="dxa"/>
          </w:tcPr>
          <w:p w:rsidR="00A13B68" w:rsidRPr="005F467F" w:rsidRDefault="00A13B68" w:rsidP="006D3654">
            <w:pPr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Samochód ma być </w:t>
            </w:r>
            <w:r w:rsidR="006D3654">
              <w:rPr>
                <w:rFonts w:asciiTheme="minorHAnsi" w:hAnsiTheme="minorHAnsi"/>
                <w:sz w:val="18"/>
                <w:szCs w:val="18"/>
              </w:rPr>
              <w:t xml:space="preserve">wykonany z wysokiej jakości tworzywa sztucznego i być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wyposażony w wygodny fotelik z wysokim oparciem</w:t>
            </w:r>
            <w:r w:rsidR="006D3654">
              <w:rPr>
                <w:rFonts w:asciiTheme="minorHAnsi" w:hAnsiTheme="minorHAnsi"/>
                <w:sz w:val="18"/>
                <w:szCs w:val="18"/>
              </w:rPr>
              <w:t xml:space="preserve">, półkę do przewożenia np. zabawek w tylnej części. Powinien mieć otwierane drzwiczki </w:t>
            </w:r>
            <w:r w:rsidR="002E3227">
              <w:rPr>
                <w:rFonts w:asciiTheme="minorHAnsi" w:hAnsiTheme="minorHAnsi"/>
                <w:sz w:val="18"/>
                <w:szCs w:val="18"/>
              </w:rPr>
              <w:t xml:space="preserve">od kierowcy, </w:t>
            </w:r>
            <w:r w:rsidR="006D3654">
              <w:rPr>
                <w:rFonts w:asciiTheme="minorHAnsi" w:hAnsiTheme="minorHAnsi"/>
                <w:sz w:val="18"/>
                <w:szCs w:val="18"/>
              </w:rPr>
              <w:t>zamykane na zasuwkę oraz kierownicę z klaksonem. P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ojazd może być wprawiany w</w:t>
            </w:r>
            <w:r w:rsidR="006D3654">
              <w:rPr>
                <w:rFonts w:asciiTheme="minorHAnsi" w:hAnsiTheme="minorHAnsi"/>
                <w:sz w:val="18"/>
                <w:szCs w:val="18"/>
              </w:rPr>
              <w:t xml:space="preserve"> ruch za pomocą nóg dziecka . Maksymalne obciążenie 23 kg .  W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ym. min. </w:t>
            </w:r>
            <w:r w:rsidR="006D3654">
              <w:rPr>
                <w:rFonts w:asciiTheme="minorHAnsi" w:hAnsiTheme="minorHAnsi"/>
                <w:sz w:val="18"/>
                <w:szCs w:val="18"/>
              </w:rPr>
              <w:t>długość: 40 cm, szerokość min. 76 cm, wysokość min.  81 cm</w:t>
            </w:r>
            <w:r w:rsidR="002E3227" w:rsidRPr="002E3227">
              <w:rPr>
                <w:rFonts w:asciiTheme="minorHAnsi" w:hAnsiTheme="minorHAnsi"/>
                <w:sz w:val="18"/>
                <w:szCs w:val="18"/>
              </w:rPr>
              <w:t>(+/- 5 cm)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3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25764C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Zestaw do koszykówki</w:t>
            </w:r>
          </w:p>
        </w:tc>
        <w:tc>
          <w:tcPr>
            <w:tcW w:w="4930" w:type="dxa"/>
          </w:tcPr>
          <w:p w:rsidR="00A13B68" w:rsidRPr="005F467F" w:rsidRDefault="00A13B68" w:rsidP="00797D64">
            <w:pPr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Zestaw ma być </w:t>
            </w:r>
            <w:r w:rsidR="00831A97">
              <w:rPr>
                <w:rFonts w:asciiTheme="minorHAnsi" w:hAnsiTheme="minorHAnsi"/>
                <w:sz w:val="18"/>
                <w:szCs w:val="18"/>
              </w:rPr>
              <w:t xml:space="preserve">wykonany z wysokiej jakości tworzywa sztucznego i ma być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>przeznaczon</w:t>
            </w:r>
            <w:r w:rsidR="00831A97">
              <w:rPr>
                <w:rFonts w:asciiTheme="minorHAnsi" w:hAnsiTheme="minorHAnsi"/>
                <w:sz w:val="18"/>
                <w:szCs w:val="18"/>
              </w:rPr>
              <w:t>a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do gry w koszykówkę dla dzieci. </w:t>
            </w:r>
            <w:r w:rsidR="0025764C">
              <w:rPr>
                <w:rFonts w:asciiTheme="minorHAnsi" w:hAnsiTheme="minorHAnsi"/>
                <w:sz w:val="18"/>
                <w:szCs w:val="18"/>
              </w:rPr>
              <w:t xml:space="preserve">Składana koszykówka ma posiadać obręcz, którą można ustawić na jedne z kilku wysokości. Dzięki temu można go </w:t>
            </w:r>
            <w:r w:rsidR="00831A97">
              <w:rPr>
                <w:rFonts w:asciiTheme="minorHAnsi" w:hAnsiTheme="minorHAnsi"/>
                <w:sz w:val="18"/>
                <w:szCs w:val="18"/>
              </w:rPr>
              <w:t>do</w:t>
            </w:r>
            <w:r w:rsidR="0025764C">
              <w:rPr>
                <w:rFonts w:asciiTheme="minorHAnsi" w:hAnsiTheme="minorHAnsi"/>
                <w:sz w:val="18"/>
                <w:szCs w:val="18"/>
              </w:rPr>
              <w:t xml:space="preserve">stosować </w:t>
            </w:r>
            <w:r w:rsidR="00831A97">
              <w:rPr>
                <w:rFonts w:asciiTheme="minorHAnsi" w:hAnsiTheme="minorHAnsi"/>
                <w:sz w:val="18"/>
                <w:szCs w:val="18"/>
              </w:rPr>
              <w:t xml:space="preserve">do dzieci o różnym wzroście. </w:t>
            </w:r>
            <w:r w:rsidR="00797D64">
              <w:rPr>
                <w:rFonts w:asciiTheme="minorHAnsi" w:hAnsiTheme="minorHAnsi"/>
                <w:sz w:val="18"/>
                <w:szCs w:val="18"/>
              </w:rPr>
              <w:t>W celu stabilizacji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797D64">
              <w:rPr>
                <w:rFonts w:asciiTheme="minorHAnsi" w:hAnsiTheme="minorHAnsi"/>
                <w:sz w:val="18"/>
                <w:szCs w:val="18"/>
              </w:rPr>
              <w:t xml:space="preserve">podstawa do wypełnienia 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wodą lub piaskiem. W zestawie piłka </w:t>
            </w:r>
            <w:r w:rsidR="00831A97">
              <w:rPr>
                <w:rFonts w:asciiTheme="minorHAnsi" w:hAnsiTheme="minorHAnsi"/>
                <w:sz w:val="18"/>
                <w:szCs w:val="18"/>
              </w:rPr>
              <w:t xml:space="preserve">i pompka. </w:t>
            </w:r>
            <w:r w:rsidR="00831A97">
              <w:rPr>
                <w:rFonts w:asciiTheme="minorHAnsi" w:hAnsiTheme="minorHAnsi"/>
                <w:sz w:val="18"/>
                <w:szCs w:val="18"/>
              </w:rPr>
              <w:br/>
              <w:t>• maksymalna wys. 210 cm</w:t>
            </w:r>
            <w:r w:rsidR="00797D64">
              <w:rPr>
                <w:rFonts w:asciiTheme="minorHAnsi" w:hAnsiTheme="minorHAnsi"/>
                <w:sz w:val="18"/>
                <w:szCs w:val="18"/>
              </w:rPr>
              <w:t xml:space="preserve">, minimalna wysokość 140 cm </w:t>
            </w:r>
            <w:r w:rsidR="00831A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31A97">
              <w:rPr>
                <w:rFonts w:asciiTheme="minorHAnsi" w:hAnsiTheme="minorHAnsi"/>
                <w:sz w:val="18"/>
                <w:szCs w:val="18"/>
              </w:rPr>
              <w:br/>
              <w:t>• kosz na wys. min. 145</w:t>
            </w:r>
            <w:r w:rsidRPr="005F467F">
              <w:rPr>
                <w:rFonts w:asciiTheme="minorHAnsi" w:hAnsiTheme="minorHAnsi"/>
                <w:sz w:val="18"/>
                <w:szCs w:val="18"/>
              </w:rPr>
              <w:t xml:space="preserve"> cm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Zestaw bezpieczeństwa ruchu drogowego</w:t>
            </w:r>
          </w:p>
        </w:tc>
        <w:tc>
          <w:tcPr>
            <w:tcW w:w="4930" w:type="dxa"/>
          </w:tcPr>
          <w:p w:rsidR="00A13B68" w:rsidRPr="00005328" w:rsidRDefault="00A13B68" w:rsidP="00F508FC">
            <w:pPr>
              <w:rPr>
                <w:rFonts w:asciiTheme="minorHAnsi" w:hAnsiTheme="minorHAnsi"/>
                <w:sz w:val="18"/>
                <w:szCs w:val="18"/>
              </w:rPr>
            </w:pPr>
            <w:r w:rsidRPr="00005328">
              <w:rPr>
                <w:rFonts w:asciiTheme="minorHAnsi" w:hAnsiTheme="minorHAnsi"/>
                <w:sz w:val="18"/>
                <w:szCs w:val="18"/>
              </w:rPr>
              <w:t>Zestaw ma służyć do poprawy bezpieczeństwa . Zestaw powinien zawierać:</w:t>
            </w:r>
            <w:r w:rsidRPr="00005328">
              <w:rPr>
                <w:rFonts w:asciiTheme="minorHAnsi" w:hAnsiTheme="minorHAnsi"/>
                <w:sz w:val="18"/>
                <w:szCs w:val="18"/>
              </w:rPr>
              <w:br/>
              <w:t>• opaskę odblaskową</w:t>
            </w:r>
            <w:r w:rsidRPr="00005328">
              <w:rPr>
                <w:rFonts w:asciiTheme="minorHAnsi" w:hAnsiTheme="minorHAnsi"/>
                <w:sz w:val="18"/>
                <w:szCs w:val="18"/>
              </w:rPr>
              <w:br/>
              <w:t>• kamizelkę odblaskową</w:t>
            </w:r>
            <w:r w:rsidR="00F508FC" w:rsidRPr="00005328">
              <w:rPr>
                <w:rFonts w:asciiTheme="minorHAnsi" w:hAnsiTheme="minorHAnsi"/>
                <w:sz w:val="18"/>
                <w:szCs w:val="18"/>
              </w:rPr>
              <w:t xml:space="preserve"> zapinana na rzep </w:t>
            </w:r>
            <w:r w:rsidRPr="000053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508FC" w:rsidRPr="00005328">
              <w:rPr>
                <w:rFonts w:asciiTheme="minorHAnsi" w:hAnsiTheme="minorHAnsi"/>
                <w:sz w:val="18"/>
                <w:szCs w:val="18"/>
              </w:rPr>
              <w:t xml:space="preserve">rozmiar 43x47 cm (+/- 2 cm) </w:t>
            </w:r>
            <w:r w:rsidRPr="0000532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F508FC" w:rsidRPr="00005328">
              <w:rPr>
                <w:rFonts w:asciiTheme="minorHAnsi" w:hAnsiTheme="minorHAnsi"/>
                <w:sz w:val="18"/>
                <w:szCs w:val="18"/>
              </w:rPr>
              <w:br/>
              <w:t xml:space="preserve">• brelok odblaskowy do kluczy </w:t>
            </w:r>
            <w:r w:rsidRPr="00005328">
              <w:rPr>
                <w:rFonts w:asciiTheme="minorHAnsi" w:hAnsiTheme="minorHAnsi"/>
                <w:sz w:val="18"/>
                <w:szCs w:val="18"/>
              </w:rPr>
              <w:br/>
              <w:t xml:space="preserve">• co najmniej 3 naklejki odblaskowe 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763D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 xml:space="preserve">20 </w:t>
            </w:r>
            <w:r w:rsidR="00763D6B">
              <w:rPr>
                <w:rFonts w:asciiTheme="minorHAnsi" w:hAnsiTheme="minorHAnsi"/>
                <w:sz w:val="18"/>
                <w:szCs w:val="18"/>
              </w:rPr>
              <w:t>zestawów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A13B68" w:rsidRPr="007D418F" w:rsidTr="008F1D3A">
        <w:trPr>
          <w:trHeight w:val="145"/>
        </w:trPr>
        <w:tc>
          <w:tcPr>
            <w:tcW w:w="437" w:type="dxa"/>
          </w:tcPr>
          <w:p w:rsidR="00A13B68" w:rsidRPr="007D418F" w:rsidRDefault="00A13B68" w:rsidP="005E2AAF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Gąsienice spacerowe</w:t>
            </w:r>
          </w:p>
        </w:tc>
        <w:tc>
          <w:tcPr>
            <w:tcW w:w="4930" w:type="dxa"/>
          </w:tcPr>
          <w:p w:rsidR="00A13B68" w:rsidRPr="005F467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Pomoc ma służyć do  utrzymaniu porządku podczas spaceru grupy dzieci. Wykonana z bawełny, wypchana poliestrowym wypełniaczem. Gąsienica ma być wyposażona w uchwyty. Po spacerze może służyć jako tor do ćwiczeń równowagi. Gąsienica ma mieć długość min. 4 metry.</w:t>
            </w:r>
          </w:p>
        </w:tc>
        <w:tc>
          <w:tcPr>
            <w:tcW w:w="1559" w:type="dxa"/>
          </w:tcPr>
          <w:p w:rsidR="00A13B68" w:rsidRPr="001C6A6F" w:rsidRDefault="00A13B68" w:rsidP="005E2AA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B68" w:rsidRPr="005F467F" w:rsidRDefault="00A13B68" w:rsidP="005E2A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467F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3B68" w:rsidRPr="001C6A6F" w:rsidRDefault="00A13B68" w:rsidP="005E2AA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3B68" w:rsidRPr="001C6A6F" w:rsidRDefault="00A13B68" w:rsidP="00337C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poz.10</w:t>
            </w:r>
            <w:r w:rsidRPr="001C6A6F">
              <w:rPr>
                <w:rFonts w:asciiTheme="minorHAnsi" w:hAnsiTheme="minorHAnsi"/>
                <w:sz w:val="18"/>
                <w:szCs w:val="18"/>
              </w:rPr>
              <w:t xml:space="preserve"> Zakup pomocy </w:t>
            </w:r>
            <w:r>
              <w:rPr>
                <w:rFonts w:asciiTheme="minorHAnsi" w:hAnsiTheme="minorHAnsi"/>
                <w:sz w:val="18"/>
                <w:szCs w:val="18"/>
              </w:rPr>
              <w:t>do zabaw ruchowych na placu zabaw</w:t>
            </w:r>
          </w:p>
        </w:tc>
      </w:tr>
      <w:tr w:rsidR="003D6734" w:rsidRPr="007D418F" w:rsidTr="008F1D3A">
        <w:trPr>
          <w:trHeight w:val="1805"/>
        </w:trPr>
        <w:tc>
          <w:tcPr>
            <w:tcW w:w="14142" w:type="dxa"/>
            <w:gridSpan w:val="9"/>
          </w:tcPr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D6734" w:rsidRPr="001C6A6F" w:rsidRDefault="003D6734" w:rsidP="003D67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7D418F" w:rsidRDefault="00BC2FCF" w:rsidP="008F1D3A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BC" w:rsidRDefault="005F19BC" w:rsidP="002D348E">
      <w:r>
        <w:separator/>
      </w:r>
    </w:p>
  </w:endnote>
  <w:endnote w:type="continuationSeparator" w:id="0">
    <w:p w:rsidR="005F19BC" w:rsidRDefault="005F19BC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CB338D" w:rsidRDefault="00C07135">
        <w:pPr>
          <w:pStyle w:val="Stopka"/>
          <w:jc w:val="right"/>
        </w:pPr>
        <w:fldSimple w:instr=" PAGE   \* MERGEFORMAT ">
          <w:r w:rsidR="00763D6B">
            <w:rPr>
              <w:noProof/>
            </w:rPr>
            <w:t>3</w:t>
          </w:r>
        </w:fldSimple>
      </w:p>
    </w:sdtContent>
  </w:sdt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40640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2D348E" w:rsidRPr="00600DA6" w:rsidRDefault="002D348E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BC" w:rsidRDefault="005F19BC" w:rsidP="002D348E">
      <w:r>
        <w:separator/>
      </w:r>
    </w:p>
  </w:footnote>
  <w:footnote w:type="continuationSeparator" w:id="0">
    <w:p w:rsidR="005F19BC" w:rsidRDefault="005F19BC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8E" w:rsidRDefault="002D348E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8">
    <w:nsid w:val="095B2114"/>
    <w:multiLevelType w:val="hybridMultilevel"/>
    <w:tmpl w:val="872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0E00575C"/>
    <w:multiLevelType w:val="hybridMultilevel"/>
    <w:tmpl w:val="F43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551370F7"/>
    <w:multiLevelType w:val="hybridMultilevel"/>
    <w:tmpl w:val="23FA887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1"/>
  </w:num>
  <w:num w:numId="5">
    <w:abstractNumId w:val="21"/>
  </w:num>
  <w:num w:numId="6">
    <w:abstractNumId w:val="20"/>
  </w:num>
  <w:num w:numId="7">
    <w:abstractNumId w:val="10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B74"/>
    <w:rsid w:val="00005328"/>
    <w:rsid w:val="0001426F"/>
    <w:rsid w:val="00023A16"/>
    <w:rsid w:val="00043B2F"/>
    <w:rsid w:val="000B4041"/>
    <w:rsid w:val="000B40A8"/>
    <w:rsid w:val="000C48DF"/>
    <w:rsid w:val="000C700D"/>
    <w:rsid w:val="000E0F6B"/>
    <w:rsid w:val="000E4D18"/>
    <w:rsid w:val="001126DE"/>
    <w:rsid w:val="001179C6"/>
    <w:rsid w:val="00146986"/>
    <w:rsid w:val="0017648D"/>
    <w:rsid w:val="001A5D1A"/>
    <w:rsid w:val="001B2342"/>
    <w:rsid w:val="001B6792"/>
    <w:rsid w:val="00227C73"/>
    <w:rsid w:val="00247CA3"/>
    <w:rsid w:val="00251758"/>
    <w:rsid w:val="0025764C"/>
    <w:rsid w:val="00261C8E"/>
    <w:rsid w:val="00263F42"/>
    <w:rsid w:val="002D348E"/>
    <w:rsid w:val="002E3227"/>
    <w:rsid w:val="002E5856"/>
    <w:rsid w:val="00306986"/>
    <w:rsid w:val="00331D3B"/>
    <w:rsid w:val="00341209"/>
    <w:rsid w:val="00353EAE"/>
    <w:rsid w:val="00356B97"/>
    <w:rsid w:val="00375675"/>
    <w:rsid w:val="00392E96"/>
    <w:rsid w:val="003A7241"/>
    <w:rsid w:val="003D3C00"/>
    <w:rsid w:val="003D6734"/>
    <w:rsid w:val="003E4C34"/>
    <w:rsid w:val="003E7474"/>
    <w:rsid w:val="0042380E"/>
    <w:rsid w:val="004525EB"/>
    <w:rsid w:val="00496A1F"/>
    <w:rsid w:val="004A07F3"/>
    <w:rsid w:val="004A2531"/>
    <w:rsid w:val="004D37CC"/>
    <w:rsid w:val="0050215A"/>
    <w:rsid w:val="005952C1"/>
    <w:rsid w:val="005E2AAF"/>
    <w:rsid w:val="005E6EB0"/>
    <w:rsid w:val="005F19BC"/>
    <w:rsid w:val="00600DA6"/>
    <w:rsid w:val="00613F72"/>
    <w:rsid w:val="00631DEB"/>
    <w:rsid w:val="006566DB"/>
    <w:rsid w:val="00672418"/>
    <w:rsid w:val="00693029"/>
    <w:rsid w:val="006A0D63"/>
    <w:rsid w:val="006D189E"/>
    <w:rsid w:val="006D3654"/>
    <w:rsid w:val="006F0A43"/>
    <w:rsid w:val="006F53A1"/>
    <w:rsid w:val="00705012"/>
    <w:rsid w:val="007136D7"/>
    <w:rsid w:val="00732167"/>
    <w:rsid w:val="007342E0"/>
    <w:rsid w:val="007401E8"/>
    <w:rsid w:val="007537C4"/>
    <w:rsid w:val="00763D6B"/>
    <w:rsid w:val="007664EA"/>
    <w:rsid w:val="0077132D"/>
    <w:rsid w:val="00795F09"/>
    <w:rsid w:val="00797D64"/>
    <w:rsid w:val="007A029C"/>
    <w:rsid w:val="007D418F"/>
    <w:rsid w:val="00813CF6"/>
    <w:rsid w:val="0082099B"/>
    <w:rsid w:val="00831A97"/>
    <w:rsid w:val="008513AB"/>
    <w:rsid w:val="00861963"/>
    <w:rsid w:val="008953B2"/>
    <w:rsid w:val="008B7DFD"/>
    <w:rsid w:val="008F1D3A"/>
    <w:rsid w:val="008F7982"/>
    <w:rsid w:val="009056FF"/>
    <w:rsid w:val="00930A1C"/>
    <w:rsid w:val="00931738"/>
    <w:rsid w:val="0093743F"/>
    <w:rsid w:val="00945A87"/>
    <w:rsid w:val="009462CE"/>
    <w:rsid w:val="00954804"/>
    <w:rsid w:val="009E0194"/>
    <w:rsid w:val="009E4695"/>
    <w:rsid w:val="00A00EA6"/>
    <w:rsid w:val="00A01AD7"/>
    <w:rsid w:val="00A13B68"/>
    <w:rsid w:val="00A41736"/>
    <w:rsid w:val="00A43B4C"/>
    <w:rsid w:val="00AB0B94"/>
    <w:rsid w:val="00AE2D0B"/>
    <w:rsid w:val="00B0272E"/>
    <w:rsid w:val="00B25111"/>
    <w:rsid w:val="00B83A37"/>
    <w:rsid w:val="00BA3F23"/>
    <w:rsid w:val="00BA5746"/>
    <w:rsid w:val="00BB693F"/>
    <w:rsid w:val="00BC2FCF"/>
    <w:rsid w:val="00BC5EB7"/>
    <w:rsid w:val="00C07135"/>
    <w:rsid w:val="00C177D4"/>
    <w:rsid w:val="00C75E19"/>
    <w:rsid w:val="00C863C5"/>
    <w:rsid w:val="00C915C9"/>
    <w:rsid w:val="00CB338D"/>
    <w:rsid w:val="00CD1AE6"/>
    <w:rsid w:val="00D5425F"/>
    <w:rsid w:val="00D7717F"/>
    <w:rsid w:val="00DD3991"/>
    <w:rsid w:val="00DE2012"/>
    <w:rsid w:val="00E36C71"/>
    <w:rsid w:val="00E4386E"/>
    <w:rsid w:val="00E50F6B"/>
    <w:rsid w:val="00EB6BBA"/>
    <w:rsid w:val="00F0134A"/>
    <w:rsid w:val="00F508FC"/>
    <w:rsid w:val="00F818EE"/>
    <w:rsid w:val="00F82579"/>
    <w:rsid w:val="00FB1947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A43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15</cp:revision>
  <cp:lastPrinted>2017-09-18T12:10:00Z</cp:lastPrinted>
  <dcterms:created xsi:type="dcterms:W3CDTF">2017-09-28T14:03:00Z</dcterms:created>
  <dcterms:modified xsi:type="dcterms:W3CDTF">2017-10-03T12:28:00Z</dcterms:modified>
</cp:coreProperties>
</file>